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D0" w:rsidRPr="00DF28D0" w:rsidRDefault="00DF28D0" w:rsidP="00EC260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DF28D0" w:rsidRPr="00DF28D0" w:rsidTr="003739DC">
        <w:tc>
          <w:tcPr>
            <w:tcW w:w="5529" w:type="dxa"/>
          </w:tcPr>
          <w:p w:rsidR="00DF28D0" w:rsidRPr="00DF28D0" w:rsidRDefault="00DF28D0" w:rsidP="00DF2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DF28D0" w:rsidRPr="00DF28D0" w:rsidRDefault="00DF28D0" w:rsidP="00DF28D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F28D0" w:rsidRPr="00DF28D0" w:rsidRDefault="00DF28D0" w:rsidP="00DF28D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9"/>
        <w:gridCol w:w="4450"/>
      </w:tblGrid>
      <w:tr w:rsidR="00DF28D0" w:rsidRPr="000479B5" w:rsidTr="003739DC">
        <w:tc>
          <w:tcPr>
            <w:tcW w:w="5189" w:type="dxa"/>
            <w:vAlign w:val="center"/>
            <w:hideMark/>
          </w:tcPr>
          <w:p w:rsidR="00DF28D0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>Рас</w:t>
            </w:r>
            <w:r w:rsidR="000479B5">
              <w:rPr>
                <w:color w:val="000000"/>
                <w:sz w:val="22"/>
                <w:szCs w:val="22"/>
              </w:rPr>
              <w:t>с</w:t>
            </w:r>
            <w:r w:rsidRPr="000479B5">
              <w:rPr>
                <w:color w:val="000000"/>
                <w:sz w:val="22"/>
                <w:szCs w:val="22"/>
              </w:rPr>
              <w:t>мотрено и принято на общем</w:t>
            </w:r>
          </w:p>
          <w:p w:rsidR="00EC260B" w:rsidRPr="000479B5" w:rsidRDefault="000479B5" w:rsidP="000479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="00EC260B" w:rsidRPr="000479B5">
              <w:rPr>
                <w:color w:val="000000"/>
                <w:sz w:val="22"/>
                <w:szCs w:val="22"/>
              </w:rPr>
              <w:t>обрании</w:t>
            </w:r>
            <w:proofErr w:type="gramEnd"/>
            <w:r w:rsidR="00EC260B" w:rsidRPr="000479B5">
              <w:rPr>
                <w:color w:val="000000"/>
                <w:sz w:val="22"/>
                <w:szCs w:val="22"/>
              </w:rPr>
              <w:t xml:space="preserve"> трудового коллектива</w:t>
            </w:r>
          </w:p>
          <w:p w:rsidR="00EC260B" w:rsidRPr="000479B5" w:rsidRDefault="00EC260B" w:rsidP="006E78B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Протокол </w:t>
            </w:r>
            <w:r w:rsidR="006E78B9">
              <w:rPr>
                <w:color w:val="000000"/>
                <w:sz w:val="22"/>
                <w:szCs w:val="22"/>
              </w:rPr>
              <w:t>__</w:t>
            </w:r>
            <w:r w:rsidRPr="000479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79B5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479B5">
              <w:rPr>
                <w:color w:val="000000"/>
                <w:sz w:val="22"/>
                <w:szCs w:val="22"/>
              </w:rPr>
              <w:t xml:space="preserve"> </w:t>
            </w:r>
            <w:r w:rsidR="006E78B9">
              <w:rPr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4450" w:type="dxa"/>
            <w:vAlign w:val="center"/>
            <w:hideMark/>
          </w:tcPr>
          <w:p w:rsidR="00DF28D0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                            «Утверждаю»</w:t>
            </w:r>
          </w:p>
          <w:p w:rsidR="00EC260B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                Директор</w:t>
            </w:r>
            <w:r w:rsidR="006E78B9">
              <w:rPr>
                <w:color w:val="000000"/>
                <w:sz w:val="22"/>
                <w:szCs w:val="22"/>
              </w:rPr>
              <w:t xml:space="preserve"> школы</w:t>
            </w:r>
            <w:r w:rsidR="000479B5">
              <w:rPr>
                <w:color w:val="000000"/>
                <w:sz w:val="22"/>
                <w:szCs w:val="22"/>
              </w:rPr>
              <w:t xml:space="preserve">             </w:t>
            </w:r>
            <w:r w:rsidRPr="000479B5">
              <w:rPr>
                <w:color w:val="000000"/>
                <w:sz w:val="22"/>
                <w:szCs w:val="22"/>
              </w:rPr>
              <w:t xml:space="preserve"> </w:t>
            </w:r>
            <w:r w:rsidR="000479B5">
              <w:rPr>
                <w:color w:val="000000"/>
                <w:sz w:val="22"/>
                <w:szCs w:val="22"/>
              </w:rPr>
              <w:t>_____________/</w:t>
            </w:r>
            <w:r w:rsidRPr="000479B5">
              <w:rPr>
                <w:color w:val="000000"/>
                <w:sz w:val="22"/>
                <w:szCs w:val="22"/>
              </w:rPr>
              <w:t xml:space="preserve">  </w:t>
            </w:r>
            <w:r w:rsidR="003E5CE6">
              <w:rPr>
                <w:color w:val="000000"/>
                <w:sz w:val="22"/>
                <w:szCs w:val="22"/>
              </w:rPr>
              <w:t>Гаджиев Г.М</w:t>
            </w:r>
            <w:r w:rsidRPr="000479B5">
              <w:rPr>
                <w:color w:val="000000"/>
                <w:sz w:val="22"/>
                <w:szCs w:val="22"/>
              </w:rPr>
              <w:t>.</w:t>
            </w:r>
            <w:r w:rsidR="000479B5">
              <w:rPr>
                <w:color w:val="000000"/>
                <w:sz w:val="22"/>
                <w:szCs w:val="22"/>
              </w:rPr>
              <w:t>/</w:t>
            </w:r>
          </w:p>
          <w:p w:rsidR="00DF28D0" w:rsidRPr="000479B5" w:rsidRDefault="00DF28D0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</w:p>
        </w:tc>
      </w:tr>
    </w:tbl>
    <w:p w:rsidR="00DF28D0" w:rsidRPr="000479B5" w:rsidRDefault="00DF28D0" w:rsidP="000479B5">
      <w:pPr>
        <w:spacing w:line="276" w:lineRule="auto"/>
      </w:pPr>
    </w:p>
    <w:p w:rsidR="008C16C0" w:rsidRDefault="008C16C0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8C16C0" w:rsidRDefault="008C16C0" w:rsidP="008C16C0">
      <w:pPr>
        <w:rPr>
          <w:b/>
        </w:rPr>
      </w:pPr>
    </w:p>
    <w:p w:rsid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Положение </w:t>
      </w:r>
    </w:p>
    <w:p w:rsidR="0091018C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о языке (языках) образования </w:t>
      </w:r>
    </w:p>
    <w:p w:rsidR="00EC260B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в </w:t>
      </w:r>
      <w:r w:rsidR="006E78B9">
        <w:rPr>
          <w:b/>
          <w:sz w:val="28"/>
          <w:szCs w:val="28"/>
        </w:rPr>
        <w:t>МКОУ «</w:t>
      </w:r>
      <w:proofErr w:type="spellStart"/>
      <w:r w:rsidR="003E5CE6">
        <w:rPr>
          <w:b/>
          <w:sz w:val="28"/>
          <w:szCs w:val="28"/>
        </w:rPr>
        <w:t>Гисикская</w:t>
      </w:r>
      <w:proofErr w:type="spellEnd"/>
      <w:r w:rsidR="003E5CE6">
        <w:rPr>
          <w:b/>
          <w:sz w:val="28"/>
          <w:szCs w:val="28"/>
        </w:rPr>
        <w:t xml:space="preserve"> О</w:t>
      </w:r>
      <w:r w:rsidR="006E78B9">
        <w:rPr>
          <w:b/>
          <w:sz w:val="28"/>
          <w:szCs w:val="28"/>
        </w:rPr>
        <w:t>ОШ»</w:t>
      </w:r>
    </w:p>
    <w:p w:rsidR="008C16C0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0479B5" w:rsidP="00047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ab/>
        <w:t xml:space="preserve">1.1.Настоящее Положение разработано в соответствии с Федеральным Законом «Об образовании в Российской Федерации» от </w:t>
      </w:r>
      <w:r w:rsidR="000479B5">
        <w:rPr>
          <w:sz w:val="28"/>
          <w:szCs w:val="28"/>
        </w:rPr>
        <w:t>29 декабря 2012 года № 273 – ФЗ</w:t>
      </w:r>
      <w:r w:rsidRPr="0091018C">
        <w:rPr>
          <w:sz w:val="28"/>
          <w:szCs w:val="28"/>
        </w:rPr>
        <w:t xml:space="preserve"> Законом «О языках народов Российской Федерации» (в ред. Федеральных законов от 24.07.1998 № 126 – ФЗ, от 11.12.2002 № 165 – ФЗ, от 02.07.2013 № 185 – ФЗ).</w:t>
      </w:r>
    </w:p>
    <w:p w:rsidR="008C16C0" w:rsidRPr="0091018C" w:rsidRDefault="008C16C0" w:rsidP="008C16C0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t>1.2.Государственным языком Российской Федерации на всей ее территории является русский язык.</w:t>
      </w:r>
    </w:p>
    <w:p w:rsidR="008C16C0" w:rsidRPr="0091018C" w:rsidRDefault="000479B5" w:rsidP="008C1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1.3.Язык (языки) </w:t>
      </w:r>
      <w:r w:rsidR="008C16C0" w:rsidRPr="0091018C">
        <w:rPr>
          <w:sz w:val="28"/>
          <w:szCs w:val="28"/>
        </w:rPr>
        <w:t xml:space="preserve">образования определяются </w:t>
      </w:r>
      <w:proofErr w:type="gramStart"/>
      <w:r w:rsidR="008C16C0" w:rsidRPr="0091018C">
        <w:rPr>
          <w:sz w:val="28"/>
          <w:szCs w:val="28"/>
        </w:rPr>
        <w:t>локальными</w:t>
      </w:r>
      <w:proofErr w:type="gramEnd"/>
      <w:r w:rsidR="008C16C0" w:rsidRPr="0091018C">
        <w:rPr>
          <w:sz w:val="28"/>
          <w:szCs w:val="28"/>
        </w:rPr>
        <w:t xml:space="preserve">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8C16C0" w:rsidRPr="0091018C" w:rsidRDefault="008C16C0" w:rsidP="008C16C0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tab/>
      </w:r>
    </w:p>
    <w:p w:rsidR="008C16C0" w:rsidRPr="0091018C" w:rsidRDefault="008C16C0" w:rsidP="000479B5">
      <w:pPr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>2.Об</w:t>
      </w:r>
      <w:r w:rsidR="000479B5">
        <w:rPr>
          <w:b/>
          <w:sz w:val="28"/>
          <w:szCs w:val="28"/>
        </w:rPr>
        <w:t>учение на государственном языке</w:t>
      </w:r>
    </w:p>
    <w:p w:rsidR="008C16C0" w:rsidRPr="0091018C" w:rsidRDefault="008C16C0" w:rsidP="008C16C0">
      <w:pPr>
        <w:ind w:firstLine="708"/>
        <w:jc w:val="center"/>
        <w:rPr>
          <w:b/>
          <w:sz w:val="28"/>
          <w:szCs w:val="28"/>
        </w:rPr>
      </w:pPr>
    </w:p>
    <w:p w:rsidR="008C16C0" w:rsidRPr="0091018C" w:rsidRDefault="008C16C0" w:rsidP="00DF28D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>2.1.</w:t>
      </w:r>
      <w:r w:rsidR="0091018C" w:rsidRPr="0091018C">
        <w:rPr>
          <w:sz w:val="28"/>
          <w:szCs w:val="28"/>
        </w:rPr>
        <w:t xml:space="preserve"> </w:t>
      </w:r>
      <w:r w:rsidR="003E5CE6">
        <w:rPr>
          <w:sz w:val="28"/>
          <w:szCs w:val="28"/>
        </w:rPr>
        <w:t>МКОУ «</w:t>
      </w:r>
      <w:proofErr w:type="spellStart"/>
      <w:r w:rsidR="003E5CE6">
        <w:rPr>
          <w:sz w:val="28"/>
          <w:szCs w:val="28"/>
        </w:rPr>
        <w:t>Гисикская</w:t>
      </w:r>
      <w:proofErr w:type="spellEnd"/>
      <w:r w:rsidR="003E5CE6">
        <w:rPr>
          <w:sz w:val="28"/>
          <w:szCs w:val="28"/>
        </w:rPr>
        <w:t xml:space="preserve"> </w:t>
      </w:r>
      <w:proofErr w:type="spellStart"/>
      <w:r w:rsidR="003E5CE6">
        <w:rPr>
          <w:sz w:val="28"/>
          <w:szCs w:val="28"/>
        </w:rPr>
        <w:t>ООШ</w:t>
      </w:r>
      <w:proofErr w:type="gramStart"/>
      <w:r w:rsidR="003E5CE6">
        <w:rPr>
          <w:sz w:val="28"/>
          <w:szCs w:val="28"/>
        </w:rPr>
        <w:t>»</w:t>
      </w:r>
      <w:r w:rsidR="008532B8" w:rsidRPr="0091018C">
        <w:rPr>
          <w:sz w:val="28"/>
          <w:szCs w:val="28"/>
        </w:rPr>
        <w:t>г</w:t>
      </w:r>
      <w:proofErr w:type="gramEnd"/>
      <w:r w:rsidR="008532B8" w:rsidRPr="0091018C">
        <w:rPr>
          <w:sz w:val="28"/>
          <w:szCs w:val="28"/>
        </w:rPr>
        <w:t>арантирует</w:t>
      </w:r>
      <w:proofErr w:type="spellEnd"/>
      <w:r w:rsidR="008532B8" w:rsidRPr="0091018C">
        <w:rPr>
          <w:sz w:val="28"/>
          <w:szCs w:val="28"/>
        </w:rPr>
        <w:t xml:space="preserve"> обучающимся и родителям (законным представителям) получение образования на государственном языке Российской Федерации, а также выбор языка обучения и воспитания.</w:t>
      </w:r>
    </w:p>
    <w:p w:rsidR="008532B8" w:rsidRPr="0091018C" w:rsidRDefault="008532B8" w:rsidP="00DF28D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 xml:space="preserve">2.2. </w:t>
      </w:r>
      <w:r w:rsidR="003E5CE6">
        <w:rPr>
          <w:sz w:val="28"/>
          <w:szCs w:val="28"/>
        </w:rPr>
        <w:t>МКОУ «</w:t>
      </w:r>
      <w:proofErr w:type="spellStart"/>
      <w:r w:rsidR="003E5CE6">
        <w:rPr>
          <w:sz w:val="28"/>
          <w:szCs w:val="28"/>
        </w:rPr>
        <w:t>Гисикская</w:t>
      </w:r>
      <w:proofErr w:type="spellEnd"/>
      <w:r w:rsidR="003E5CE6">
        <w:rPr>
          <w:sz w:val="28"/>
          <w:szCs w:val="28"/>
        </w:rPr>
        <w:t xml:space="preserve"> </w:t>
      </w:r>
      <w:proofErr w:type="spellStart"/>
      <w:r w:rsidR="003E5CE6">
        <w:rPr>
          <w:sz w:val="28"/>
          <w:szCs w:val="28"/>
        </w:rPr>
        <w:t>ООШ</w:t>
      </w:r>
      <w:proofErr w:type="gramStart"/>
      <w:r w:rsidR="003E5CE6">
        <w:rPr>
          <w:sz w:val="28"/>
          <w:szCs w:val="28"/>
        </w:rPr>
        <w:t>»</w:t>
      </w:r>
      <w:r w:rsidRPr="0091018C">
        <w:rPr>
          <w:sz w:val="28"/>
          <w:szCs w:val="28"/>
        </w:rPr>
        <w:t>о</w:t>
      </w:r>
      <w:proofErr w:type="gramEnd"/>
      <w:r w:rsidRPr="0091018C">
        <w:rPr>
          <w:sz w:val="28"/>
          <w:szCs w:val="28"/>
        </w:rPr>
        <w:t>бразовательн</w:t>
      </w:r>
      <w:r w:rsidR="0091018C" w:rsidRPr="0091018C">
        <w:rPr>
          <w:sz w:val="28"/>
          <w:szCs w:val="28"/>
        </w:rPr>
        <w:t>ую</w:t>
      </w:r>
      <w:proofErr w:type="spellEnd"/>
      <w:r w:rsidR="0091018C" w:rsidRPr="0091018C">
        <w:rPr>
          <w:sz w:val="28"/>
          <w:szCs w:val="28"/>
        </w:rPr>
        <w:t xml:space="preserve"> </w:t>
      </w:r>
      <w:r w:rsidRPr="0091018C">
        <w:rPr>
          <w:sz w:val="28"/>
          <w:szCs w:val="28"/>
        </w:rPr>
        <w:t>деятельность осуществляет на государственном языке Российской</w:t>
      </w:r>
      <w:r w:rsidR="00740582" w:rsidRPr="0091018C">
        <w:rPr>
          <w:sz w:val="28"/>
          <w:szCs w:val="28"/>
        </w:rPr>
        <w:t xml:space="preserve"> Федерации.</w:t>
      </w:r>
    </w:p>
    <w:p w:rsidR="00740582" w:rsidRPr="0091018C" w:rsidRDefault="00740582" w:rsidP="00DF28D0">
      <w:pPr>
        <w:rPr>
          <w:sz w:val="28"/>
          <w:szCs w:val="28"/>
        </w:rPr>
      </w:pPr>
      <w:r w:rsidRPr="0091018C">
        <w:rPr>
          <w:sz w:val="28"/>
          <w:szCs w:val="28"/>
        </w:rPr>
        <w:t>2.3.Преподавание и изучение государственного языка Российской Федерации в учреждении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AA7A58" w:rsidRPr="0091018C" w:rsidRDefault="00AA7A58" w:rsidP="00740582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lastRenderedPageBreak/>
        <w:t>2.4.Государственная итоговая аттестация по всем общеобразовательным предметам, (за исключением иностранных языков), проводится на русском языке.</w:t>
      </w:r>
    </w:p>
    <w:p w:rsidR="00AA7A58" w:rsidRPr="0091018C" w:rsidRDefault="00AA7A58" w:rsidP="000479B5">
      <w:pPr>
        <w:pStyle w:val="a3"/>
        <w:spacing w:before="240" w:beforeAutospacing="0" w:after="240" w:afterAutospacing="0" w:line="360" w:lineRule="atLeast"/>
        <w:rPr>
          <w:b/>
          <w:color w:val="373737"/>
          <w:sz w:val="28"/>
          <w:szCs w:val="28"/>
        </w:rPr>
      </w:pPr>
      <w:r w:rsidRPr="0091018C">
        <w:rPr>
          <w:b/>
          <w:color w:val="373737"/>
          <w:sz w:val="28"/>
          <w:szCs w:val="28"/>
        </w:rPr>
        <w:t>3. Обучение на родном языке</w:t>
      </w:r>
    </w:p>
    <w:p w:rsidR="00740582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>3.1. В государственных и муниципальных образовательных организациях, распол</w:t>
      </w:r>
      <w:r w:rsidR="006E78B9">
        <w:rPr>
          <w:sz w:val="28"/>
          <w:szCs w:val="28"/>
        </w:rPr>
        <w:t>оженных на территории республик</w:t>
      </w:r>
      <w:r w:rsidRPr="00DF28D0">
        <w:rPr>
          <w:sz w:val="28"/>
          <w:szCs w:val="28"/>
        </w:rPr>
        <w:t xml:space="preserve">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</w:t>
      </w:r>
    </w:p>
    <w:p w:rsidR="00AA7A58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 xml:space="preserve">3.2. Преподавание и изучение государственных языков республик Российской </w:t>
      </w:r>
      <w:proofErr w:type="gramStart"/>
      <w:r w:rsidRPr="00DF28D0">
        <w:rPr>
          <w:sz w:val="28"/>
          <w:szCs w:val="28"/>
        </w:rPr>
        <w:t>Федерации</w:t>
      </w:r>
      <w:proofErr w:type="gramEnd"/>
      <w:r w:rsidRPr="00DF28D0">
        <w:rPr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AA7A58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>3.3.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AA7A58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 xml:space="preserve">3.4. Обучающиеся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DF28D0">
        <w:rPr>
          <w:sz w:val="28"/>
          <w:szCs w:val="28"/>
        </w:rPr>
        <w:t>Федерации</w:t>
      </w:r>
      <w:proofErr w:type="gramEnd"/>
      <w:r w:rsidRPr="00DF28D0">
        <w:rPr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479B5" w:rsidRPr="00DF28D0" w:rsidRDefault="000479B5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AA7A58" w:rsidRDefault="00AA7A58" w:rsidP="000479B5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DF28D0">
        <w:rPr>
          <w:b/>
          <w:sz w:val="28"/>
          <w:szCs w:val="28"/>
        </w:rPr>
        <w:t>4.Обучение на иностранном языке</w:t>
      </w:r>
    </w:p>
    <w:p w:rsidR="000479B5" w:rsidRPr="00DF28D0" w:rsidRDefault="000479B5" w:rsidP="000479B5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AA7A58" w:rsidRPr="00DF28D0" w:rsidRDefault="00AA7A58" w:rsidP="00740582">
      <w:pPr>
        <w:spacing w:line="253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 xml:space="preserve">4.1.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DF28D0">
        <w:rPr>
          <w:sz w:val="28"/>
          <w:szCs w:val="28"/>
        </w:rPr>
        <w:t>4.2.Преподавание и изучение отдельных учебных предметов, курсов, дисциплин (модулей),</w:t>
      </w:r>
      <w:r w:rsidRPr="0091018C">
        <w:rPr>
          <w:color w:val="000000"/>
          <w:sz w:val="28"/>
          <w:szCs w:val="28"/>
        </w:rPr>
        <w:t xml:space="preserve"> иных компонентов могут осуществляться на </w:t>
      </w:r>
      <w:r w:rsidRPr="0091018C">
        <w:rPr>
          <w:color w:val="000000"/>
          <w:sz w:val="28"/>
          <w:szCs w:val="28"/>
        </w:rPr>
        <w:lastRenderedPageBreak/>
        <w:t xml:space="preserve">английском языке в соответствии с образовательной программой (далее – </w:t>
      </w:r>
      <w:proofErr w:type="spellStart"/>
      <w:r w:rsidRPr="0091018C">
        <w:rPr>
          <w:color w:val="000000"/>
          <w:sz w:val="28"/>
          <w:szCs w:val="28"/>
        </w:rPr>
        <w:t>билингвальное</w:t>
      </w:r>
      <w:proofErr w:type="spellEnd"/>
      <w:r w:rsidRPr="0091018C">
        <w:rPr>
          <w:color w:val="000000"/>
          <w:sz w:val="28"/>
          <w:szCs w:val="28"/>
        </w:rPr>
        <w:t xml:space="preserve"> обучение).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4.3.Билингвальное обучение осуществляется: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-       при получении начального общего, основного общего образования – по заявлению родителей (законных представителей) обучающегося с учётом его мнения;</w:t>
      </w:r>
    </w:p>
    <w:p w:rsidR="00AA7A58" w:rsidRPr="0091018C" w:rsidRDefault="00AA7A58" w:rsidP="00AA7A58">
      <w:pPr>
        <w:spacing w:after="75" w:line="253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1018C">
        <w:rPr>
          <w:color w:val="000000"/>
          <w:sz w:val="28"/>
          <w:szCs w:val="28"/>
        </w:rPr>
        <w:t> </w:t>
      </w:r>
    </w:p>
    <w:p w:rsidR="00AA7A58" w:rsidRPr="005D0543" w:rsidRDefault="00AA7A58" w:rsidP="00AA7A58">
      <w:pPr>
        <w:pStyle w:val="a3"/>
        <w:spacing w:before="240" w:beforeAutospacing="0" w:after="240" w:afterAutospacing="0" w:line="360" w:lineRule="atLeast"/>
        <w:rPr>
          <w:color w:val="373737"/>
        </w:rPr>
      </w:pPr>
    </w:p>
    <w:p w:rsidR="00AA7A58" w:rsidRDefault="00AA7A58" w:rsidP="00AA7A58"/>
    <w:p w:rsidR="00740582" w:rsidRDefault="00740582" w:rsidP="00AA7A58"/>
    <w:p w:rsidR="00740582" w:rsidRDefault="00740582" w:rsidP="00AA7A58"/>
    <w:p w:rsidR="00740582" w:rsidRDefault="00740582" w:rsidP="00AA7A58"/>
    <w:sectPr w:rsidR="00740582" w:rsidSect="003E5CE6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3F" w:rsidRDefault="00634A3F">
      <w:r>
        <w:separator/>
      </w:r>
    </w:p>
  </w:endnote>
  <w:endnote w:type="continuationSeparator" w:id="0">
    <w:p w:rsidR="00634A3F" w:rsidRDefault="0063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B4" w:rsidRDefault="003C06B4" w:rsidP="00480594">
    <w:pPr>
      <w:pStyle w:val="af0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3E5CE6">
      <w:rPr>
        <w:rStyle w:val="af2"/>
        <w:rFonts w:cs="Calibri"/>
        <w:noProof/>
      </w:rPr>
      <w:t>1</w:t>
    </w:r>
    <w:r>
      <w:rPr>
        <w:rStyle w:val="af2"/>
        <w:rFonts w:cs="Calibri"/>
      </w:rPr>
      <w:fldChar w:fldCharType="end"/>
    </w:r>
  </w:p>
  <w:p w:rsidR="003C06B4" w:rsidRDefault="003C06B4" w:rsidP="0048059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3F" w:rsidRDefault="00634A3F">
      <w:r>
        <w:separator/>
      </w:r>
    </w:p>
  </w:footnote>
  <w:footnote w:type="continuationSeparator" w:id="0">
    <w:p w:rsidR="00634A3F" w:rsidRDefault="0063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B4" w:rsidRDefault="003C06B4">
    <w:pPr>
      <w:pStyle w:val="ae"/>
    </w:pPr>
    <w:r>
      <w:t xml:space="preserve"> </w:t>
    </w:r>
  </w:p>
  <w:p w:rsidR="003C06B4" w:rsidRDefault="003C06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5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E5473"/>
    <w:multiLevelType w:val="multilevel"/>
    <w:tmpl w:val="1116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FD194F"/>
    <w:multiLevelType w:val="multilevel"/>
    <w:tmpl w:val="522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768F6"/>
    <w:multiLevelType w:val="multilevel"/>
    <w:tmpl w:val="F1F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82D94"/>
    <w:multiLevelType w:val="multilevel"/>
    <w:tmpl w:val="A17A5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4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36146B"/>
    <w:multiLevelType w:val="hybridMultilevel"/>
    <w:tmpl w:val="19F2C15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BD45ED"/>
    <w:multiLevelType w:val="hybridMultilevel"/>
    <w:tmpl w:val="C72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991B53"/>
    <w:multiLevelType w:val="hybridMultilevel"/>
    <w:tmpl w:val="DE48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A85C9A"/>
    <w:multiLevelType w:val="hybridMultilevel"/>
    <w:tmpl w:val="9C0E38A4"/>
    <w:lvl w:ilvl="0" w:tplc="68A8777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D2024B"/>
    <w:multiLevelType w:val="multilevel"/>
    <w:tmpl w:val="3212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5D5D27"/>
    <w:multiLevelType w:val="multilevel"/>
    <w:tmpl w:val="D7A8E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0678D7"/>
    <w:multiLevelType w:val="multilevel"/>
    <w:tmpl w:val="341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5F453EE"/>
    <w:multiLevelType w:val="multilevel"/>
    <w:tmpl w:val="358CA0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16C24170"/>
    <w:multiLevelType w:val="hybridMultilevel"/>
    <w:tmpl w:val="F1A60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A11443C"/>
    <w:multiLevelType w:val="hybridMultilevel"/>
    <w:tmpl w:val="E332A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5A56FD"/>
    <w:multiLevelType w:val="multilevel"/>
    <w:tmpl w:val="D794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8C03B0"/>
    <w:multiLevelType w:val="hybridMultilevel"/>
    <w:tmpl w:val="3BBC1A8E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7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08D6E8F"/>
    <w:multiLevelType w:val="multilevel"/>
    <w:tmpl w:val="5F9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0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23244677"/>
    <w:multiLevelType w:val="multilevel"/>
    <w:tmpl w:val="04F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516A75"/>
    <w:multiLevelType w:val="hybridMultilevel"/>
    <w:tmpl w:val="9BBAA1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249802AA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>
    <w:nsid w:val="25D93F3E"/>
    <w:multiLevelType w:val="singleLevel"/>
    <w:tmpl w:val="F4A4C4E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8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8922162"/>
    <w:multiLevelType w:val="multilevel"/>
    <w:tmpl w:val="C7D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51">
    <w:nsid w:val="33A1678E"/>
    <w:multiLevelType w:val="hybridMultilevel"/>
    <w:tmpl w:val="2008237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2">
    <w:nsid w:val="33EB0BE1"/>
    <w:multiLevelType w:val="multilevel"/>
    <w:tmpl w:val="AF3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011B4C"/>
    <w:multiLevelType w:val="hybridMultilevel"/>
    <w:tmpl w:val="C08E9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6">
    <w:nsid w:val="37CE1091"/>
    <w:multiLevelType w:val="hybridMultilevel"/>
    <w:tmpl w:val="4AE21074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C57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1B3295"/>
    <w:multiLevelType w:val="multilevel"/>
    <w:tmpl w:val="89005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396CE2"/>
    <w:multiLevelType w:val="hybridMultilevel"/>
    <w:tmpl w:val="5AA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60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E70D28"/>
    <w:multiLevelType w:val="hybridMultilevel"/>
    <w:tmpl w:val="D316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3B3058E9"/>
    <w:multiLevelType w:val="multilevel"/>
    <w:tmpl w:val="7626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CAA088D"/>
    <w:multiLevelType w:val="multilevel"/>
    <w:tmpl w:val="77A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D262BB0"/>
    <w:multiLevelType w:val="hybridMultilevel"/>
    <w:tmpl w:val="7650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DDF65E5"/>
    <w:multiLevelType w:val="multilevel"/>
    <w:tmpl w:val="81066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9A0664"/>
    <w:multiLevelType w:val="multilevel"/>
    <w:tmpl w:val="BF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1912E9"/>
    <w:multiLevelType w:val="multilevel"/>
    <w:tmpl w:val="67F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0C7616"/>
    <w:multiLevelType w:val="hybridMultilevel"/>
    <w:tmpl w:val="CC489410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3391496"/>
    <w:multiLevelType w:val="hybridMultilevel"/>
    <w:tmpl w:val="D036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4470D6C"/>
    <w:multiLevelType w:val="hybridMultilevel"/>
    <w:tmpl w:val="56544F64"/>
    <w:lvl w:ilvl="0" w:tplc="68A8777A">
      <w:start w:val="65535"/>
      <w:numFmt w:val="bullet"/>
      <w:lvlText w:val="-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3">
    <w:nsid w:val="44D2656E"/>
    <w:multiLevelType w:val="hybridMultilevel"/>
    <w:tmpl w:val="DA2C5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54951A4"/>
    <w:multiLevelType w:val="hybridMultilevel"/>
    <w:tmpl w:val="99328028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5">
    <w:nsid w:val="45505CA3"/>
    <w:multiLevelType w:val="hybridMultilevel"/>
    <w:tmpl w:val="30EE7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5FC22F7"/>
    <w:multiLevelType w:val="hybridMultilevel"/>
    <w:tmpl w:val="4308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699111A"/>
    <w:multiLevelType w:val="singleLevel"/>
    <w:tmpl w:val="67BC0F2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9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0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86875DE"/>
    <w:multiLevelType w:val="multilevel"/>
    <w:tmpl w:val="2AB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87D30AB"/>
    <w:multiLevelType w:val="multilevel"/>
    <w:tmpl w:val="9C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8DC515A"/>
    <w:multiLevelType w:val="hybridMultilevel"/>
    <w:tmpl w:val="6D9A439A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4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B8F0247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9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4EA67735"/>
    <w:multiLevelType w:val="hybridMultilevel"/>
    <w:tmpl w:val="CB6A41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F8031F9"/>
    <w:multiLevelType w:val="multilevel"/>
    <w:tmpl w:val="9D5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AE14A8"/>
    <w:multiLevelType w:val="multilevel"/>
    <w:tmpl w:val="6390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>
    <w:nsid w:val="4FE01AEB"/>
    <w:multiLevelType w:val="hybridMultilevel"/>
    <w:tmpl w:val="A99C4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4DA788E"/>
    <w:multiLevelType w:val="multilevel"/>
    <w:tmpl w:val="81F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183674"/>
    <w:multiLevelType w:val="hybridMultilevel"/>
    <w:tmpl w:val="8E3E89F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6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61109B6"/>
    <w:multiLevelType w:val="multilevel"/>
    <w:tmpl w:val="676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6567776"/>
    <w:multiLevelType w:val="multilevel"/>
    <w:tmpl w:val="88D24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EB7897"/>
    <w:multiLevelType w:val="multilevel"/>
    <w:tmpl w:val="F96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A954422"/>
    <w:multiLevelType w:val="multilevel"/>
    <w:tmpl w:val="109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4">
    <w:nsid w:val="5EE673A8"/>
    <w:multiLevelType w:val="multilevel"/>
    <w:tmpl w:val="7152C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14559F"/>
    <w:multiLevelType w:val="multilevel"/>
    <w:tmpl w:val="E71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0DB7CE5"/>
    <w:multiLevelType w:val="multilevel"/>
    <w:tmpl w:val="4784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4B37018"/>
    <w:multiLevelType w:val="multilevel"/>
    <w:tmpl w:val="4194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9D16E4"/>
    <w:multiLevelType w:val="multilevel"/>
    <w:tmpl w:val="A220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A325F63"/>
    <w:multiLevelType w:val="hybridMultilevel"/>
    <w:tmpl w:val="6BD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6D466B62"/>
    <w:multiLevelType w:val="multilevel"/>
    <w:tmpl w:val="AA3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924D92"/>
    <w:multiLevelType w:val="multilevel"/>
    <w:tmpl w:val="5044C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EB31FB0"/>
    <w:multiLevelType w:val="hybridMultilevel"/>
    <w:tmpl w:val="AB50C41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6">
    <w:nsid w:val="6F9A35F0"/>
    <w:multiLevelType w:val="multilevel"/>
    <w:tmpl w:val="11B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3CF0BE1"/>
    <w:multiLevelType w:val="multilevel"/>
    <w:tmpl w:val="17A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0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4">
    <w:nsid w:val="779A0FF3"/>
    <w:multiLevelType w:val="hybridMultilevel"/>
    <w:tmpl w:val="FA96F53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5">
    <w:nsid w:val="785818EC"/>
    <w:multiLevelType w:val="multilevel"/>
    <w:tmpl w:val="9A12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>
    <w:nsid w:val="78CF6351"/>
    <w:multiLevelType w:val="hybridMultilevel"/>
    <w:tmpl w:val="CBC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717100"/>
    <w:multiLevelType w:val="hybridMultilevel"/>
    <w:tmpl w:val="D66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39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F453EA0"/>
    <w:multiLevelType w:val="hybridMultilevel"/>
    <w:tmpl w:val="6FE8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4"/>
  </w:num>
  <w:num w:numId="4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7"/>
  </w:num>
  <w:num w:numId="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6"/>
  </w:num>
  <w:num w:numId="9">
    <w:abstractNumId w:val="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2"/>
  </w:num>
  <w:num w:numId="11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</w:num>
  <w:num w:numId="13">
    <w:abstractNumId w:val="6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04"/>
  </w:num>
  <w:num w:numId="15">
    <w:abstractNumId w:val="107"/>
  </w:num>
  <w:num w:numId="16">
    <w:abstractNumId w:val="43"/>
  </w:num>
  <w:num w:numId="17">
    <w:abstractNumId w:val="7"/>
  </w:num>
  <w:num w:numId="18">
    <w:abstractNumId w:val="101"/>
  </w:num>
  <w:num w:numId="19">
    <w:abstractNumId w:val="112"/>
  </w:num>
  <w:num w:numId="20">
    <w:abstractNumId w:val="92"/>
  </w:num>
  <w:num w:numId="21">
    <w:abstractNumId w:val="94"/>
  </w:num>
  <w:num w:numId="22">
    <w:abstractNumId w:val="67"/>
  </w:num>
  <w:num w:numId="23">
    <w:abstractNumId w:val="26"/>
  </w:num>
  <w:num w:numId="24">
    <w:abstractNumId w:val="6"/>
  </w:num>
  <w:num w:numId="25">
    <w:abstractNumId w:val="49"/>
  </w:num>
  <w:num w:numId="26">
    <w:abstractNumId w:val="121"/>
  </w:num>
  <w:num w:numId="27">
    <w:abstractNumId w:val="110"/>
  </w:num>
  <w:num w:numId="28">
    <w:abstractNumId w:val="10"/>
  </w:num>
  <w:num w:numId="29">
    <w:abstractNumId w:val="68"/>
  </w:num>
  <w:num w:numId="30">
    <w:abstractNumId w:val="135"/>
  </w:num>
  <w:num w:numId="31">
    <w:abstractNumId w:val="102"/>
  </w:num>
  <w:num w:numId="32">
    <w:abstractNumId w:val="1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6"/>
  </w:num>
  <w:num w:numId="37">
    <w:abstractNumId w:val="31"/>
  </w:num>
  <w:num w:numId="38">
    <w:abstractNumId w:val="133"/>
  </w:num>
  <w:num w:numId="39">
    <w:abstractNumId w:val="41"/>
  </w:num>
  <w:num w:numId="40">
    <w:abstractNumId w:val="132"/>
  </w:num>
  <w:num w:numId="41">
    <w:abstractNumId w:val="117"/>
  </w:num>
  <w:num w:numId="42">
    <w:abstractNumId w:val="34"/>
  </w:num>
  <w:num w:numId="43">
    <w:abstractNumId w:val="14"/>
  </w:num>
  <w:num w:numId="44">
    <w:abstractNumId w:val="127"/>
  </w:num>
  <w:num w:numId="45">
    <w:abstractNumId w:val="59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7"/>
  </w:num>
  <w:num w:numId="48">
    <w:abstractNumId w:val="109"/>
  </w:num>
  <w:num w:numId="49">
    <w:abstractNumId w:val="56"/>
  </w:num>
  <w:num w:numId="50">
    <w:abstractNumId w:val="69"/>
  </w:num>
  <w:num w:numId="51">
    <w:abstractNumId w:val="118"/>
  </w:num>
  <w:num w:numId="52">
    <w:abstractNumId w:val="55"/>
  </w:num>
  <w:num w:numId="53">
    <w:abstractNumId w:val="128"/>
  </w:num>
  <w:num w:numId="54">
    <w:abstractNumId w:val="8"/>
  </w:num>
  <w:num w:numId="55">
    <w:abstractNumId w:val="120"/>
  </w:num>
  <w:num w:numId="56">
    <w:abstractNumId w:val="80"/>
  </w:num>
  <w:num w:numId="57">
    <w:abstractNumId w:val="103"/>
  </w:num>
  <w:num w:numId="58">
    <w:abstractNumId w:val="71"/>
  </w:num>
  <w:num w:numId="59">
    <w:abstractNumId w:val="42"/>
  </w:num>
  <w:num w:numId="60">
    <w:abstractNumId w:val="13"/>
  </w:num>
  <w:num w:numId="61">
    <w:abstractNumId w:val="138"/>
  </w:num>
  <w:num w:numId="62">
    <w:abstractNumId w:val="4"/>
  </w:num>
  <w:num w:numId="63">
    <w:abstractNumId w:val="39"/>
  </w:num>
  <w:num w:numId="64">
    <w:abstractNumId w:val="119"/>
  </w:num>
  <w:num w:numId="65">
    <w:abstractNumId w:val="99"/>
  </w:num>
  <w:num w:numId="66">
    <w:abstractNumId w:val="106"/>
  </w:num>
  <w:num w:numId="67">
    <w:abstractNumId w:val="72"/>
  </w:num>
  <w:num w:numId="68">
    <w:abstractNumId w:val="22"/>
  </w:num>
  <w:num w:numId="69">
    <w:abstractNumId w:val="5"/>
  </w:num>
  <w:num w:numId="70">
    <w:abstractNumId w:val="89"/>
  </w:num>
  <w:num w:numId="71">
    <w:abstractNumId w:val="116"/>
  </w:num>
  <w:num w:numId="72">
    <w:abstractNumId w:val="37"/>
  </w:num>
  <w:num w:numId="73">
    <w:abstractNumId w:val="139"/>
  </w:num>
  <w:num w:numId="74">
    <w:abstractNumId w:val="51"/>
  </w:num>
  <w:num w:numId="75">
    <w:abstractNumId w:val="36"/>
  </w:num>
  <w:num w:numId="76">
    <w:abstractNumId w:val="83"/>
  </w:num>
  <w:num w:numId="77">
    <w:abstractNumId w:val="125"/>
  </w:num>
  <w:num w:numId="78">
    <w:abstractNumId w:val="134"/>
  </w:num>
  <w:num w:numId="79">
    <w:abstractNumId w:val="74"/>
  </w:num>
  <w:num w:numId="80">
    <w:abstractNumId w:val="15"/>
  </w:num>
  <w:num w:numId="81">
    <w:abstractNumId w:val="75"/>
  </w:num>
  <w:num w:numId="82">
    <w:abstractNumId w:val="54"/>
  </w:num>
  <w:num w:numId="83">
    <w:abstractNumId w:val="73"/>
  </w:num>
  <w:num w:numId="84">
    <w:abstractNumId w:val="70"/>
  </w:num>
  <w:num w:numId="85">
    <w:abstractNumId w:val="129"/>
  </w:num>
  <w:num w:numId="86">
    <w:abstractNumId w:val="90"/>
  </w:num>
  <w:num w:numId="87">
    <w:abstractNumId w:val="65"/>
  </w:num>
  <w:num w:numId="88">
    <w:abstractNumId w:val="21"/>
  </w:num>
  <w:num w:numId="89">
    <w:abstractNumId w:val="61"/>
  </w:num>
  <w:num w:numId="90">
    <w:abstractNumId w:val="93"/>
  </w:num>
  <w:num w:numId="91">
    <w:abstractNumId w:val="44"/>
  </w:num>
  <w:num w:numId="92">
    <w:abstractNumId w:val="95"/>
  </w:num>
  <w:num w:numId="9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8"/>
  </w:num>
  <w:num w:numId="100">
    <w:abstractNumId w:val="45"/>
  </w:num>
  <w:num w:numId="101">
    <w:abstractNumId w:val="46"/>
  </w:num>
  <w:num w:numId="102">
    <w:abstractNumId w:val="78"/>
  </w:num>
  <w:num w:numId="103">
    <w:abstractNumId w:val="63"/>
  </w:num>
  <w:num w:numId="10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2"/>
  </w:num>
  <w:num w:numId="106">
    <w:abstractNumId w:val="35"/>
  </w:num>
  <w:num w:numId="107">
    <w:abstractNumId w:val="76"/>
  </w:num>
  <w:num w:numId="108">
    <w:abstractNumId w:val="17"/>
  </w:num>
  <w:num w:numId="109">
    <w:abstractNumId w:val="131"/>
  </w:num>
  <w:num w:numId="110">
    <w:abstractNumId w:val="47"/>
  </w:num>
  <w:num w:numId="111">
    <w:abstractNumId w:val="28"/>
  </w:num>
  <w:num w:numId="112">
    <w:abstractNumId w:val="79"/>
  </w:num>
  <w:num w:numId="113">
    <w:abstractNumId w:val="86"/>
  </w:num>
  <w:num w:numId="114">
    <w:abstractNumId w:val="50"/>
  </w:num>
  <w:num w:numId="115">
    <w:abstractNumId w:val="1"/>
  </w:num>
  <w:num w:numId="116">
    <w:abstractNumId w:val="2"/>
  </w:num>
  <w:num w:numId="117">
    <w:abstractNumId w:val="3"/>
  </w:num>
  <w:num w:numId="118">
    <w:abstractNumId w:val="130"/>
  </w:num>
  <w:num w:numId="119">
    <w:abstractNumId w:val="27"/>
  </w:num>
  <w:num w:numId="120">
    <w:abstractNumId w:val="123"/>
  </w:num>
  <w:num w:numId="121">
    <w:abstractNumId w:val="60"/>
  </w:num>
  <w:num w:numId="122">
    <w:abstractNumId w:val="100"/>
  </w:num>
  <w:num w:numId="123">
    <w:abstractNumId w:val="85"/>
  </w:num>
  <w:num w:numId="124">
    <w:abstractNumId w:val="108"/>
  </w:num>
  <w:num w:numId="125">
    <w:abstractNumId w:val="140"/>
  </w:num>
  <w:num w:numId="126">
    <w:abstractNumId w:val="124"/>
  </w:num>
  <w:num w:numId="127">
    <w:abstractNumId w:val="23"/>
  </w:num>
  <w:num w:numId="128">
    <w:abstractNumId w:val="9"/>
  </w:num>
  <w:num w:numId="129">
    <w:abstractNumId w:val="20"/>
  </w:num>
  <w:num w:numId="130">
    <w:abstractNumId w:val="32"/>
  </w:num>
  <w:num w:numId="131">
    <w:abstractNumId w:val="30"/>
  </w:num>
  <w:num w:numId="132">
    <w:abstractNumId w:val="98"/>
  </w:num>
  <w:num w:numId="133">
    <w:abstractNumId w:val="48"/>
  </w:num>
  <w:num w:numId="134">
    <w:abstractNumId w:val="84"/>
  </w:num>
  <w:num w:numId="135">
    <w:abstractNumId w:val="18"/>
  </w:num>
  <w:num w:numId="136">
    <w:abstractNumId w:val="53"/>
  </w:num>
  <w:num w:numId="137">
    <w:abstractNumId w:val="136"/>
  </w:num>
  <w:num w:numId="138">
    <w:abstractNumId w:val="77"/>
  </w:num>
  <w:num w:numId="139">
    <w:abstractNumId w:val="113"/>
  </w:num>
  <w:num w:numId="140">
    <w:abstractNumId w:val="40"/>
  </w:num>
  <w:num w:numId="141">
    <w:abstractNumId w:val="111"/>
  </w:num>
  <w:num w:numId="142">
    <w:abstractNumId w:val="33"/>
  </w:num>
  <w:num w:numId="143">
    <w:abstractNumId w:val="115"/>
  </w:num>
  <w:num w:numId="144">
    <w:abstractNumId w:val="58"/>
  </w:num>
  <w:num w:numId="145">
    <w:abstractNumId w:val="137"/>
  </w:num>
  <w:num w:numId="146">
    <w:abstractNumId w:val="141"/>
  </w:num>
  <w:num w:numId="147">
    <w:abstractNumId w:val="19"/>
  </w:num>
  <w:num w:numId="148">
    <w:abstractNumId w:val="11"/>
  </w:num>
  <w:num w:numId="149">
    <w:abstractNumId w:val="29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74"/>
    <w:rsid w:val="00022CCA"/>
    <w:rsid w:val="00024D5B"/>
    <w:rsid w:val="000479B5"/>
    <w:rsid w:val="000647E9"/>
    <w:rsid w:val="000725A7"/>
    <w:rsid w:val="000A3D31"/>
    <w:rsid w:val="000B4689"/>
    <w:rsid w:val="000D4F0E"/>
    <w:rsid w:val="000E29AC"/>
    <w:rsid w:val="00126058"/>
    <w:rsid w:val="00134795"/>
    <w:rsid w:val="00160620"/>
    <w:rsid w:val="00161D9D"/>
    <w:rsid w:val="0017118D"/>
    <w:rsid w:val="00176C1B"/>
    <w:rsid w:val="00181C6A"/>
    <w:rsid w:val="00195660"/>
    <w:rsid w:val="001F0F26"/>
    <w:rsid w:val="0023016C"/>
    <w:rsid w:val="00232BB2"/>
    <w:rsid w:val="002458E0"/>
    <w:rsid w:val="00251A93"/>
    <w:rsid w:val="00251E82"/>
    <w:rsid w:val="002555BC"/>
    <w:rsid w:val="00256801"/>
    <w:rsid w:val="00287949"/>
    <w:rsid w:val="002B4CE1"/>
    <w:rsid w:val="002D56DA"/>
    <w:rsid w:val="003222E0"/>
    <w:rsid w:val="003255BD"/>
    <w:rsid w:val="00361E5D"/>
    <w:rsid w:val="003739DC"/>
    <w:rsid w:val="00377D18"/>
    <w:rsid w:val="003816A1"/>
    <w:rsid w:val="003C06B4"/>
    <w:rsid w:val="003C74D9"/>
    <w:rsid w:val="003D2F60"/>
    <w:rsid w:val="003E5CE6"/>
    <w:rsid w:val="0040632C"/>
    <w:rsid w:val="0042057B"/>
    <w:rsid w:val="004401AF"/>
    <w:rsid w:val="00461992"/>
    <w:rsid w:val="00480594"/>
    <w:rsid w:val="0048521A"/>
    <w:rsid w:val="00485F25"/>
    <w:rsid w:val="004925CD"/>
    <w:rsid w:val="004A0C95"/>
    <w:rsid w:val="004C0BBC"/>
    <w:rsid w:val="004E6C60"/>
    <w:rsid w:val="00503999"/>
    <w:rsid w:val="005173C7"/>
    <w:rsid w:val="005177A0"/>
    <w:rsid w:val="00525A73"/>
    <w:rsid w:val="00532294"/>
    <w:rsid w:val="005411BF"/>
    <w:rsid w:val="00543E1A"/>
    <w:rsid w:val="00544ED9"/>
    <w:rsid w:val="005625DE"/>
    <w:rsid w:val="005B7E57"/>
    <w:rsid w:val="005C0C91"/>
    <w:rsid w:val="005C7156"/>
    <w:rsid w:val="005E50E6"/>
    <w:rsid w:val="005F38C4"/>
    <w:rsid w:val="0062762C"/>
    <w:rsid w:val="00634A3F"/>
    <w:rsid w:val="0066656E"/>
    <w:rsid w:val="00695A2B"/>
    <w:rsid w:val="006A6D8E"/>
    <w:rsid w:val="006C4920"/>
    <w:rsid w:val="006C5743"/>
    <w:rsid w:val="006C61D3"/>
    <w:rsid w:val="006D40A3"/>
    <w:rsid w:val="006E1A8A"/>
    <w:rsid w:val="006E78B9"/>
    <w:rsid w:val="00700CB9"/>
    <w:rsid w:val="00701D2D"/>
    <w:rsid w:val="00740582"/>
    <w:rsid w:val="00753CFC"/>
    <w:rsid w:val="007813FE"/>
    <w:rsid w:val="007A589E"/>
    <w:rsid w:val="007A58E0"/>
    <w:rsid w:val="007A73CB"/>
    <w:rsid w:val="007B31F7"/>
    <w:rsid w:val="007B3FB8"/>
    <w:rsid w:val="007C2C74"/>
    <w:rsid w:val="007D3B8C"/>
    <w:rsid w:val="008532B8"/>
    <w:rsid w:val="008562F1"/>
    <w:rsid w:val="00862456"/>
    <w:rsid w:val="008839A3"/>
    <w:rsid w:val="008C16C0"/>
    <w:rsid w:val="008C5C2F"/>
    <w:rsid w:val="008D0447"/>
    <w:rsid w:val="00902971"/>
    <w:rsid w:val="009069EB"/>
    <w:rsid w:val="0091018C"/>
    <w:rsid w:val="009524FF"/>
    <w:rsid w:val="00967839"/>
    <w:rsid w:val="00970BDD"/>
    <w:rsid w:val="009905CD"/>
    <w:rsid w:val="00996D56"/>
    <w:rsid w:val="00997558"/>
    <w:rsid w:val="009D4EE5"/>
    <w:rsid w:val="009E4ECA"/>
    <w:rsid w:val="009F24F1"/>
    <w:rsid w:val="009F67C8"/>
    <w:rsid w:val="00A00BD1"/>
    <w:rsid w:val="00A20529"/>
    <w:rsid w:val="00A52D93"/>
    <w:rsid w:val="00AA7A58"/>
    <w:rsid w:val="00AC2655"/>
    <w:rsid w:val="00AC3718"/>
    <w:rsid w:val="00AD0E1A"/>
    <w:rsid w:val="00AF66DB"/>
    <w:rsid w:val="00B1024F"/>
    <w:rsid w:val="00B37BCE"/>
    <w:rsid w:val="00B4044B"/>
    <w:rsid w:val="00B532A5"/>
    <w:rsid w:val="00B6324C"/>
    <w:rsid w:val="00BC0B39"/>
    <w:rsid w:val="00C01724"/>
    <w:rsid w:val="00C157F6"/>
    <w:rsid w:val="00C55B7C"/>
    <w:rsid w:val="00C73A8B"/>
    <w:rsid w:val="00C74722"/>
    <w:rsid w:val="00C77BE2"/>
    <w:rsid w:val="00C807A4"/>
    <w:rsid w:val="00C90A54"/>
    <w:rsid w:val="00C938CB"/>
    <w:rsid w:val="00CC5EDB"/>
    <w:rsid w:val="00CF041A"/>
    <w:rsid w:val="00CF3166"/>
    <w:rsid w:val="00D51C9C"/>
    <w:rsid w:val="00D6288B"/>
    <w:rsid w:val="00D65162"/>
    <w:rsid w:val="00D70A4F"/>
    <w:rsid w:val="00D8091C"/>
    <w:rsid w:val="00D85D6C"/>
    <w:rsid w:val="00DD4112"/>
    <w:rsid w:val="00DF28D0"/>
    <w:rsid w:val="00E05421"/>
    <w:rsid w:val="00E14104"/>
    <w:rsid w:val="00E36FC1"/>
    <w:rsid w:val="00E60832"/>
    <w:rsid w:val="00EA0A44"/>
    <w:rsid w:val="00EB0FAE"/>
    <w:rsid w:val="00EC260B"/>
    <w:rsid w:val="00EE6428"/>
    <w:rsid w:val="00F04F72"/>
    <w:rsid w:val="00F06FB8"/>
    <w:rsid w:val="00F12667"/>
    <w:rsid w:val="00F61B7C"/>
    <w:rsid w:val="00F63C38"/>
    <w:rsid w:val="00F94D9D"/>
    <w:rsid w:val="00FA5A1F"/>
    <w:rsid w:val="00FB1AE5"/>
    <w:rsid w:val="00FC0181"/>
    <w:rsid w:val="00FC3E14"/>
    <w:rsid w:val="00FD1BE4"/>
    <w:rsid w:val="00FE1AD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C74"/>
    <w:pPr>
      <w:spacing w:before="100" w:beforeAutospacing="1" w:after="100" w:afterAutospacing="1"/>
    </w:pPr>
  </w:style>
  <w:style w:type="character" w:styleId="a4">
    <w:name w:val="Hyperlink"/>
    <w:rsid w:val="007C2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2C74"/>
  </w:style>
  <w:style w:type="character" w:customStyle="1" w:styleId="createdate">
    <w:name w:val="createdate"/>
    <w:basedOn w:val="a0"/>
    <w:rsid w:val="007C2C74"/>
  </w:style>
  <w:style w:type="character" w:customStyle="1" w:styleId="createby">
    <w:name w:val="createby"/>
    <w:basedOn w:val="a0"/>
    <w:rsid w:val="007C2C74"/>
  </w:style>
  <w:style w:type="character" w:customStyle="1" w:styleId="articleseparator">
    <w:name w:val="article_separator"/>
    <w:basedOn w:val="a0"/>
    <w:rsid w:val="007C2C74"/>
  </w:style>
  <w:style w:type="paragraph" w:customStyle="1" w:styleId="default">
    <w:name w:val="default"/>
    <w:basedOn w:val="a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480594"/>
    <w:rPr>
      <w:rFonts w:ascii="Calibri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qFormat/>
    <w:rsid w:val="00480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480594"/>
    <w:rPr>
      <w:b/>
      <w:b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8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80594"/>
  </w:style>
  <w:style w:type="character" w:customStyle="1" w:styleId="a9">
    <w:name w:val="Îñíîâíîé øðèôò àáçàöà"/>
    <w:rsid w:val="00480594"/>
  </w:style>
  <w:style w:type="character" w:customStyle="1" w:styleId="aa">
    <w:name w:val="Ñòðîãèé"/>
    <w:rsid w:val="00480594"/>
    <w:rPr>
      <w:b/>
    </w:rPr>
  </w:style>
  <w:style w:type="paragraph" w:customStyle="1" w:styleId="ab">
    <w:name w:val="Îáû÷íûé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</w:rPr>
  </w:style>
  <w:style w:type="character" w:styleId="ac">
    <w:name w:val="Emphasis"/>
    <w:qFormat/>
    <w:rsid w:val="00480594"/>
    <w:rPr>
      <w:i/>
      <w:iCs/>
    </w:rPr>
  </w:style>
  <w:style w:type="paragraph" w:styleId="ad">
    <w:name w:val="No Spacing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rsid w:val="004805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80594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4805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80594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80594"/>
    <w:rPr>
      <w:rFonts w:ascii="Calibri" w:hAnsi="Calibri" w:cs="Calibri"/>
    </w:rPr>
  </w:style>
  <w:style w:type="character" w:customStyle="1" w:styleId="FooterChar">
    <w:name w:val="Footer Char"/>
    <w:locked/>
    <w:rsid w:val="00480594"/>
    <w:rPr>
      <w:rFonts w:ascii="Calibri" w:hAnsi="Calibri" w:cs="Calibri"/>
    </w:rPr>
  </w:style>
  <w:style w:type="character" w:styleId="af2">
    <w:name w:val="page number"/>
    <w:rsid w:val="00480594"/>
    <w:rPr>
      <w:rFonts w:cs="Times New Roman"/>
    </w:rPr>
  </w:style>
  <w:style w:type="character" w:styleId="af3">
    <w:name w:val="Strong"/>
    <w:qFormat/>
    <w:rsid w:val="00480594"/>
    <w:rPr>
      <w:b/>
      <w:bCs/>
    </w:rPr>
  </w:style>
  <w:style w:type="character" w:customStyle="1" w:styleId="blk">
    <w:name w:val="blk"/>
    <w:basedOn w:val="a0"/>
    <w:rsid w:val="00480594"/>
  </w:style>
  <w:style w:type="paragraph" w:styleId="af4">
    <w:name w:val="footnote text"/>
    <w:basedOn w:val="a"/>
    <w:semiHidden/>
    <w:unhideWhenUsed/>
    <w:rsid w:val="00480594"/>
    <w:rPr>
      <w:rFonts w:ascii="Calibri" w:eastAsia="Calibri" w:hAnsi="Calibri"/>
      <w:sz w:val="20"/>
      <w:szCs w:val="20"/>
    </w:rPr>
  </w:style>
  <w:style w:type="character" w:styleId="af5">
    <w:name w:val="footnote reference"/>
    <w:semiHidden/>
    <w:unhideWhenUsed/>
    <w:rsid w:val="00480594"/>
    <w:rPr>
      <w:vertAlign w:val="superscript"/>
    </w:rPr>
  </w:style>
  <w:style w:type="paragraph" w:styleId="af6">
    <w:name w:val="Title"/>
    <w:basedOn w:val="a"/>
    <w:qFormat/>
    <w:rsid w:val="00480594"/>
    <w:pPr>
      <w:jc w:val="center"/>
    </w:pPr>
    <w:rPr>
      <w:sz w:val="28"/>
    </w:rPr>
  </w:style>
  <w:style w:type="character" w:customStyle="1" w:styleId="art-postheader">
    <w:name w:val="art-postheader"/>
    <w:basedOn w:val="a0"/>
    <w:rsid w:val="00480594"/>
  </w:style>
  <w:style w:type="paragraph" w:customStyle="1" w:styleId="af7">
    <w:name w:val="Основной"/>
    <w:basedOn w:val="a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rsid w:val="004805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rsid w:val="0048059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eastAsia="Calibri"/>
    </w:rPr>
  </w:style>
  <w:style w:type="paragraph" w:customStyle="1" w:styleId="Style4">
    <w:name w:val="Style4"/>
    <w:basedOn w:val="a"/>
    <w:rsid w:val="0048059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6">
    <w:name w:val="Style26"/>
    <w:basedOn w:val="a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</w:rPr>
  </w:style>
  <w:style w:type="paragraph" w:customStyle="1" w:styleId="Style11">
    <w:name w:val="Style11"/>
    <w:basedOn w:val="a"/>
    <w:rsid w:val="0048059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">
    <w:name w:val="Style22"/>
    <w:basedOn w:val="a"/>
    <w:rsid w:val="00480594"/>
    <w:pPr>
      <w:widowControl w:val="0"/>
      <w:autoSpaceDE w:val="0"/>
      <w:autoSpaceDN w:val="0"/>
      <w:adjustRightInd w:val="0"/>
      <w:spacing w:line="279" w:lineRule="exact"/>
    </w:pPr>
    <w:rPr>
      <w:rFonts w:eastAsia="Calibri"/>
    </w:rPr>
  </w:style>
  <w:style w:type="character" w:customStyle="1" w:styleId="FontStyle36">
    <w:name w:val="Font Style36"/>
    <w:rsid w:val="00480594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AA7A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00">
    <w:name w:val="a0"/>
    <w:basedOn w:val="a"/>
    <w:rsid w:val="00AA7A58"/>
    <w:pPr>
      <w:spacing w:before="100" w:beforeAutospacing="1" w:after="100" w:afterAutospacing="1"/>
    </w:pPr>
    <w:rPr>
      <w:rFonts w:eastAsia="Calibri"/>
    </w:rPr>
  </w:style>
  <w:style w:type="paragraph" w:styleId="30">
    <w:name w:val="Body Text 3"/>
    <w:basedOn w:val="a"/>
    <w:link w:val="31"/>
    <w:rsid w:val="00AA7A58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AA7A58"/>
    <w:rPr>
      <w:rFonts w:eastAsia="Calibri"/>
      <w:sz w:val="16"/>
      <w:szCs w:val="16"/>
      <w:lang w:val="ru-RU" w:eastAsia="ru-RU" w:bidi="ar-SA"/>
    </w:rPr>
  </w:style>
  <w:style w:type="paragraph" w:customStyle="1" w:styleId="Style2">
    <w:name w:val="Style2"/>
    <w:basedOn w:val="a"/>
    <w:uiPriority w:val="99"/>
    <w:rsid w:val="004401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01A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uiPriority w:val="99"/>
    <w:rsid w:val="004401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4401A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UralSOFT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Елена Васильевна</dc:creator>
  <cp:lastModifiedBy>b</cp:lastModifiedBy>
  <cp:revision>4</cp:revision>
  <cp:lastPrinted>2014-03-12T09:44:00Z</cp:lastPrinted>
  <dcterms:created xsi:type="dcterms:W3CDTF">2019-03-03T16:56:00Z</dcterms:created>
  <dcterms:modified xsi:type="dcterms:W3CDTF">2019-03-20T16:35:00Z</dcterms:modified>
</cp:coreProperties>
</file>